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64" w:rsidRPr="006A3264" w:rsidRDefault="006A3264" w:rsidP="006A3264">
      <w:pPr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A3264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3264" w:rsidRPr="006A3264" w:rsidRDefault="006A3264" w:rsidP="006A3264">
      <w:pPr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A3264">
        <w:rPr>
          <w:sz w:val="24"/>
          <w:szCs w:val="24"/>
          <w:lang w:eastAsia="ru-RU"/>
        </w:rPr>
        <w:t>«</w:t>
      </w:r>
      <w:r w:rsidR="00D236C3">
        <w:rPr>
          <w:sz w:val="24"/>
          <w:szCs w:val="24"/>
          <w:lang w:eastAsia="ru-RU"/>
        </w:rPr>
        <w:t>Харьковская</w:t>
      </w:r>
      <w:r w:rsidRPr="006A3264">
        <w:rPr>
          <w:sz w:val="24"/>
          <w:szCs w:val="24"/>
          <w:lang w:eastAsia="ru-RU"/>
        </w:rPr>
        <w:t xml:space="preserve"> средняя общеобразовательная школа Ровеньского района Белгородской области»</w:t>
      </w:r>
    </w:p>
    <w:p w:rsidR="006A3264" w:rsidRDefault="006A3264"/>
    <w:tbl>
      <w:tblPr>
        <w:tblW w:w="0" w:type="auto"/>
        <w:tblInd w:w="-106" w:type="dxa"/>
        <w:tblLayout w:type="fixed"/>
        <w:tblLook w:val="04A0"/>
      </w:tblPr>
      <w:tblGrid>
        <w:gridCol w:w="4785"/>
        <w:gridCol w:w="4785"/>
      </w:tblGrid>
      <w:tr w:rsidR="00D236C3" w:rsidTr="00D236C3">
        <w:tc>
          <w:tcPr>
            <w:tcW w:w="4785" w:type="dxa"/>
          </w:tcPr>
          <w:p w:rsidR="00D236C3" w:rsidRDefault="00D236C3">
            <w:pPr>
              <w:pStyle w:val="ac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236C3" w:rsidRDefault="00D236C3">
            <w:pPr>
              <w:pStyle w:val="ac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D236C3" w:rsidRDefault="00D236C3">
            <w:pPr>
              <w:pStyle w:val="ac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№7 от  23 мая  2014 г.</w:t>
            </w:r>
          </w:p>
          <w:p w:rsidR="00D236C3" w:rsidRDefault="00D236C3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hideMark/>
          </w:tcPr>
          <w:p w:rsidR="00D236C3" w:rsidRDefault="00D236C3">
            <w:pPr>
              <w:pStyle w:val="ac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D236C3" w:rsidRDefault="00D236C3">
            <w:pPr>
              <w:pStyle w:val="ac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D236C3" w:rsidRDefault="00D236C3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№229  от 2 июня 2014 г. </w:t>
            </w:r>
          </w:p>
        </w:tc>
      </w:tr>
    </w:tbl>
    <w:p w:rsidR="00323E04" w:rsidRDefault="00323E04" w:rsidP="00323E04">
      <w:pPr>
        <w:jc w:val="center"/>
        <w:rPr>
          <w:b/>
          <w:bCs/>
          <w:sz w:val="28"/>
          <w:szCs w:val="28"/>
        </w:rPr>
      </w:pPr>
    </w:p>
    <w:p w:rsidR="00DD4B24" w:rsidRDefault="00DD4B24" w:rsidP="00323E04">
      <w:pPr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>ПОЛОЖЕНИЕ</w:t>
      </w:r>
    </w:p>
    <w:p w:rsidR="00DD4B24" w:rsidRDefault="00DD4B24" w:rsidP="00323E0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классном руководителе</w:t>
      </w:r>
    </w:p>
    <w:p w:rsidR="00DD4B24" w:rsidRDefault="00DD4B2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D4B24" w:rsidRDefault="00DD4B24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D4B24">
        <w:rPr>
          <w:sz w:val="24"/>
          <w:szCs w:val="24"/>
        </w:rPr>
        <w:t>Классный руководитель - педагог школы, осуществляющий функции организатора детской жизни, корректора межличностный отношений и защитника воспитанников своего класса в трудных деловых и психологических ситуациях школьной жизни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D4B24">
        <w:rPr>
          <w:sz w:val="24"/>
          <w:szCs w:val="24"/>
        </w:rPr>
        <w:t xml:space="preserve">В своей деятельности классный руководитель руководствуется </w:t>
      </w:r>
      <w:r w:rsidR="00C84D02" w:rsidRPr="0038302A">
        <w:rPr>
          <w:bCs/>
          <w:sz w:val="24"/>
          <w:szCs w:val="24"/>
        </w:rPr>
        <w:t>Федеральным законом от 29.12.2012 № 273-ФЗ «Об образовании в Российской Федерации»</w:t>
      </w:r>
      <w:r w:rsidR="00C84D02" w:rsidRPr="0038302A">
        <w:rPr>
          <w:rStyle w:val="FontStyle43"/>
          <w:sz w:val="24"/>
          <w:szCs w:val="24"/>
        </w:rPr>
        <w:t>,</w:t>
      </w:r>
      <w:r w:rsidR="00C84D02" w:rsidRPr="009A5597">
        <w:rPr>
          <w:rStyle w:val="FontStyle43"/>
          <w:sz w:val="24"/>
          <w:szCs w:val="24"/>
        </w:rPr>
        <w:t xml:space="preserve"> </w:t>
      </w:r>
      <w:r w:rsidR="00DD4B24">
        <w:rPr>
          <w:sz w:val="24"/>
          <w:szCs w:val="24"/>
        </w:rPr>
        <w:t>Декларацией прав и свобод человека, Конвенцией о правах ребёнка, Уставом школы, настоящим положением</w:t>
      </w:r>
      <w:r>
        <w:rPr>
          <w:sz w:val="24"/>
          <w:szCs w:val="24"/>
        </w:rPr>
        <w:t xml:space="preserve">, </w:t>
      </w:r>
      <w:r w:rsidR="00C84D02">
        <w:rPr>
          <w:sz w:val="24"/>
          <w:szCs w:val="24"/>
        </w:rPr>
        <w:t xml:space="preserve">методическими рекомендациями «Об осуществлении функций классного руководителя». 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A1FFC">
        <w:rPr>
          <w:sz w:val="24"/>
          <w:szCs w:val="24"/>
        </w:rPr>
        <w:t>.3.</w:t>
      </w:r>
      <w:r>
        <w:rPr>
          <w:sz w:val="24"/>
          <w:szCs w:val="24"/>
        </w:rPr>
        <w:t>Классный руководитель назначается и освобождается от должности директором школы.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DD4B24">
        <w:rPr>
          <w:sz w:val="24"/>
          <w:szCs w:val="24"/>
        </w:rPr>
        <w:t>Классный руководитель должен иметь педагогическое образование.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DD4B24">
        <w:rPr>
          <w:sz w:val="24"/>
          <w:szCs w:val="24"/>
        </w:rPr>
        <w:t>Классный руководитель отчитывается о результатах своей работы перед педагогическим советом школы и заместителем директора по воспитательной работе в установленном порядке.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="00DD4B24">
        <w:rPr>
          <w:sz w:val="24"/>
          <w:szCs w:val="24"/>
        </w:rPr>
        <w:t>Профессионально - значимые качества классного руководителя: педагогический профессионализм, коммуникабельность, организаторские умения и навыки, высокая духовная культура.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DD4B24">
        <w:rPr>
          <w:sz w:val="24"/>
          <w:szCs w:val="24"/>
        </w:rPr>
        <w:t>С целью организации работы классных руководителей и оказания им методической помощи в общеобразовательном учреждении создаётся методическое объединение</w:t>
      </w:r>
      <w:r w:rsidR="00C84D02">
        <w:rPr>
          <w:sz w:val="24"/>
          <w:szCs w:val="24"/>
        </w:rPr>
        <w:t xml:space="preserve"> педагогов, осуществляющих воспитательную деятеность.</w:t>
      </w:r>
    </w:p>
    <w:p w:rsidR="00DD4B24" w:rsidRDefault="005A1FFC" w:rsidP="005A1FFC">
      <w:pPr>
        <w:shd w:val="clear" w:color="auto" w:fill="FFFFFF"/>
        <w:tabs>
          <w:tab w:val="left" w:pos="37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Задачи деятельности классного руководителя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DD4B24">
        <w:rPr>
          <w:sz w:val="24"/>
          <w:szCs w:val="24"/>
        </w:rPr>
        <w:t>Формирование и развитие коллектива класса.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DD4B24">
        <w:rPr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DD4B24">
        <w:rPr>
          <w:sz w:val="24"/>
          <w:szCs w:val="24"/>
        </w:rPr>
        <w:t xml:space="preserve">Формирование </w:t>
      </w:r>
      <w:r w:rsidR="00C84D02">
        <w:rPr>
          <w:sz w:val="24"/>
          <w:szCs w:val="24"/>
        </w:rPr>
        <w:t xml:space="preserve"> у обучающихся навыков </w:t>
      </w:r>
      <w:r w:rsidR="00DD4B24">
        <w:rPr>
          <w:sz w:val="24"/>
          <w:szCs w:val="24"/>
        </w:rPr>
        <w:t>здорового образа жизни.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DD4B24">
        <w:rPr>
          <w:sz w:val="24"/>
          <w:szCs w:val="24"/>
        </w:rPr>
        <w:t>Организация систем</w:t>
      </w:r>
      <w:r w:rsidR="00C84D02">
        <w:rPr>
          <w:sz w:val="24"/>
          <w:szCs w:val="24"/>
        </w:rPr>
        <w:t>а</w:t>
      </w:r>
      <w:r w:rsidR="00DD4B24">
        <w:rPr>
          <w:sz w:val="24"/>
          <w:szCs w:val="24"/>
        </w:rPr>
        <w:t xml:space="preserve"> отношений через разнообразные формы воспитывающей деятельности коллектива класса.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DD4B24">
        <w:rPr>
          <w:sz w:val="24"/>
          <w:szCs w:val="24"/>
        </w:rPr>
        <w:t>Защита прав и интересов обучающихся.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DD4B24">
        <w:rPr>
          <w:sz w:val="24"/>
          <w:szCs w:val="24"/>
        </w:rPr>
        <w:t>Организация системной работы с обучающимися в классе.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DD4B24">
        <w:rPr>
          <w:sz w:val="24"/>
          <w:szCs w:val="24"/>
        </w:rPr>
        <w:t>Гуманизация отношений между обучающимися, между обучающимися и педагогическими работниками.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DD4B24">
        <w:rPr>
          <w:sz w:val="24"/>
          <w:szCs w:val="24"/>
        </w:rPr>
        <w:t>Формирование у обучающихся нравственных смыслов и духовных ориентиров.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DD4B24">
        <w:rPr>
          <w:sz w:val="24"/>
          <w:szCs w:val="24"/>
        </w:rPr>
        <w:t>Организация социально значимой, творческой деятельности обучающихся.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2.10.Участие </w:t>
      </w:r>
      <w:r w:rsidR="00DD4B24">
        <w:rPr>
          <w:sz w:val="24"/>
          <w:szCs w:val="24"/>
        </w:rPr>
        <w:t>в работе педсоветов, семинаров, методических объединений.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 w:rsidR="00DD4B24">
        <w:rPr>
          <w:sz w:val="24"/>
          <w:szCs w:val="24"/>
        </w:rPr>
        <w:t>Содействие получению учащимися дополнительного образования через систему объединений дополнительного образования,  существующих в школе и по месту жительства.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 w:rsidR="00DD4B24">
        <w:rPr>
          <w:sz w:val="24"/>
          <w:szCs w:val="24"/>
        </w:rPr>
        <w:t>Организация и проведение консультаций</w:t>
      </w:r>
      <w:r w:rsidR="00C84D02">
        <w:rPr>
          <w:sz w:val="24"/>
          <w:szCs w:val="24"/>
        </w:rPr>
        <w:t xml:space="preserve"> для </w:t>
      </w:r>
      <w:r w:rsidR="00DD4B24">
        <w:rPr>
          <w:sz w:val="24"/>
          <w:szCs w:val="24"/>
        </w:rPr>
        <w:t xml:space="preserve"> родител</w:t>
      </w:r>
      <w:r w:rsidR="00C84D02">
        <w:rPr>
          <w:sz w:val="24"/>
          <w:szCs w:val="24"/>
        </w:rPr>
        <w:t>ей по вопросам воспитания</w:t>
      </w:r>
      <w:r w:rsidR="00DD4B24">
        <w:rPr>
          <w:sz w:val="24"/>
          <w:szCs w:val="24"/>
        </w:rPr>
        <w:t>. Проведение родительских собраний, привлечение родителей к помощи школе.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 w:rsidR="00DD4B24">
        <w:rPr>
          <w:sz w:val="24"/>
          <w:szCs w:val="24"/>
        </w:rPr>
        <w:t>Организация правового просвещение учащихся.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 w:rsidR="00DD4B24">
        <w:rPr>
          <w:sz w:val="24"/>
          <w:szCs w:val="24"/>
        </w:rPr>
        <w:t>Обеспечение безопасности жизни и здоровья учащихся во время внеклассных мероприятий.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2.15.</w:t>
      </w:r>
      <w:r w:rsidR="00DD4B24">
        <w:rPr>
          <w:sz w:val="24"/>
          <w:szCs w:val="24"/>
        </w:rPr>
        <w:t>Участие в дежурстве по школе, совместных рейдах с инспекцией по делам несовершеннолетних.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2.16.</w:t>
      </w:r>
      <w:r w:rsidR="00DD4B24">
        <w:rPr>
          <w:sz w:val="24"/>
          <w:szCs w:val="24"/>
        </w:rPr>
        <w:t>Организация педагогической деятельности совместно с администрацией школы, выполнение различных общественных поручений.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Функции классного руководителя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 Организационно-координирующие:</w:t>
      </w:r>
    </w:p>
    <w:p w:rsidR="00DD4B24" w:rsidRDefault="00DD4B24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связи общеобразовательного учреждения с семьей; </w:t>
      </w:r>
    </w:p>
    <w:p w:rsidR="00DD4B24" w:rsidRDefault="0055329B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установление контактов с родителями (иными </w:t>
      </w:r>
      <w:r w:rsidR="00DD4B24">
        <w:rPr>
          <w:sz w:val="24"/>
          <w:szCs w:val="24"/>
        </w:rPr>
        <w:t>законными представителями) обучающихся, оказание им помощи в воспитании обучающихся (лично,</w:t>
      </w:r>
      <w:r w:rsidR="00C84D02">
        <w:rPr>
          <w:sz w:val="24"/>
          <w:szCs w:val="24"/>
        </w:rPr>
        <w:t xml:space="preserve"> через</w:t>
      </w:r>
      <w:r w:rsidR="005A1FFC">
        <w:rPr>
          <w:sz w:val="24"/>
          <w:szCs w:val="24"/>
        </w:rPr>
        <w:t xml:space="preserve"> социального педагога</w:t>
      </w:r>
      <w:r w:rsidR="00DD4B24">
        <w:rPr>
          <w:sz w:val="24"/>
          <w:szCs w:val="24"/>
        </w:rPr>
        <w:t>);</w:t>
      </w:r>
    </w:p>
    <w:p w:rsidR="00DD4B24" w:rsidRDefault="0055329B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консультаций, бесед с родителями (иными </w:t>
      </w:r>
      <w:r w:rsidR="00DD4B24">
        <w:rPr>
          <w:sz w:val="24"/>
          <w:szCs w:val="24"/>
        </w:rPr>
        <w:t>законными представителями) обучающихся;</w:t>
      </w:r>
    </w:p>
    <w:p w:rsidR="00DD4B24" w:rsidRDefault="0055329B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педагогическими работниками, а также </w:t>
      </w:r>
      <w:r w:rsidR="00DD4B24">
        <w:rPr>
          <w:sz w:val="24"/>
          <w:szCs w:val="24"/>
        </w:rPr>
        <w:t>учебно-вспомогательным персоналом общеобразовательного учреждения;</w:t>
      </w:r>
    </w:p>
    <w:p w:rsidR="00DD4B24" w:rsidRDefault="00DD4B24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DD4B24" w:rsidRDefault="00DD4B24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воспитательной работы с обучающимися через проведение тематических и других мероприятий; </w:t>
      </w:r>
    </w:p>
    <w:p w:rsidR="00DD4B24" w:rsidRDefault="00DD4B24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и учёт разнообразной деятельности обучающихся, в том числе в системе дополнительного образования детей</w:t>
      </w:r>
      <w:r w:rsidR="00C84D02">
        <w:rPr>
          <w:sz w:val="24"/>
          <w:szCs w:val="24"/>
        </w:rPr>
        <w:t>, внеурочной занятости обучающихся;</w:t>
      </w:r>
    </w:p>
    <w:p w:rsidR="00DD4B24" w:rsidRDefault="0055329B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каждым обучающимся и коллективом класса </w:t>
      </w:r>
      <w:r w:rsidR="00DD4B24">
        <w:rPr>
          <w:sz w:val="24"/>
          <w:szCs w:val="24"/>
        </w:rPr>
        <w:t xml:space="preserve">в целом; </w:t>
      </w:r>
    </w:p>
    <w:p w:rsidR="00DD4B24" w:rsidRDefault="00DD4B24" w:rsidP="005A1FFC">
      <w:pPr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ведение документации (классный журнал, личные дела обучающихся, планирование воспитательной работы с классным коллективом, работы с родителями)</w:t>
      </w:r>
      <w:r w:rsidR="00C84D02">
        <w:rPr>
          <w:sz w:val="24"/>
          <w:szCs w:val="24"/>
        </w:rPr>
        <w:t>, мониторинг уровня воспитанности.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Коммуникативные:</w:t>
      </w:r>
    </w:p>
    <w:p w:rsidR="00DD4B24" w:rsidRDefault="00DD4B24" w:rsidP="005A1FFC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межличностных отношений между обучающимися;</w:t>
      </w:r>
    </w:p>
    <w:p w:rsidR="00DD4B24" w:rsidRDefault="00DD4B24" w:rsidP="005A1FFC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взаимодействия между педагогическими работниками и обучающимися;</w:t>
      </w:r>
    </w:p>
    <w:p w:rsidR="00DD4B24" w:rsidRDefault="00DD4B24" w:rsidP="005A1FFC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:rsidR="00DD4B24" w:rsidRDefault="00DD4B24" w:rsidP="005A1FFC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помощи обучающимся в формировании коммуникативных качеств.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3.3. Аналитико-прогностические:</w:t>
      </w:r>
    </w:p>
    <w:p w:rsidR="00DD4B24" w:rsidRDefault="00DD4B24" w:rsidP="005A1FFC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индивидуальных особенностей обучающихся и динамики их развития;</w:t>
      </w:r>
    </w:p>
    <w:p w:rsidR="00DD4B24" w:rsidRDefault="00DD4B24" w:rsidP="005A1FFC">
      <w:pPr>
        <w:numPr>
          <w:ilvl w:val="0"/>
          <w:numId w:val="2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состояния и перспектив развития коллектива класса.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3.4. Контрольные:</w:t>
      </w:r>
    </w:p>
    <w:p w:rsidR="00DD4B24" w:rsidRDefault="00DD4B24" w:rsidP="005A1FF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успеваемостью каждого обучающегося; </w:t>
      </w:r>
    </w:p>
    <w:p w:rsidR="00DD4B24" w:rsidRDefault="00DD4B24" w:rsidP="005A1FFC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посещаемостью учебных занятий обучающимися.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4</w:t>
      </w:r>
      <w:r w:rsidR="005A1FF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Формы работы с обучающимися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4.1.</w:t>
      </w:r>
      <w:r>
        <w:rPr>
          <w:sz w:val="24"/>
          <w:szCs w:val="24"/>
        </w:rPr>
        <w:t xml:space="preserve">Индивидуальные (беседа, консультация, обмен мнениями, оказание индивидуальной </w:t>
      </w:r>
      <w:r>
        <w:rPr>
          <w:sz w:val="24"/>
          <w:szCs w:val="24"/>
        </w:rPr>
        <w:lastRenderedPageBreak/>
        <w:t>помощи, совместный поиск решения проблемы и др.);</w:t>
      </w:r>
    </w:p>
    <w:p w:rsidR="00DD4B24" w:rsidRDefault="005A1FFC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DD4B24">
        <w:rPr>
          <w:sz w:val="24"/>
          <w:szCs w:val="24"/>
        </w:rPr>
        <w:t>Групповые (творческие группы, органы самоуправления и др.).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DD4B24">
        <w:rPr>
          <w:sz w:val="24"/>
          <w:szCs w:val="24"/>
        </w:rPr>
        <w:t>Коллективные (конкурсы, спектакли, концерты, походы, слеты, соревнования и др.).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5</w:t>
      </w:r>
      <w:r w:rsidR="000F6A1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Режим работы классного руководителя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DD4B24">
        <w:rPr>
          <w:sz w:val="24"/>
          <w:szCs w:val="24"/>
        </w:rPr>
        <w:t>Общие правила организации работы школы и педагогического коллектива вытекают из ст. 130 Кодекса законов о труде Российской Федерации.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DD4B24">
        <w:rPr>
          <w:sz w:val="24"/>
          <w:szCs w:val="24"/>
        </w:rPr>
        <w:t>Количество воспитательных мероприятий - не менее двух дел в месяц, из которых одно может быть общешкольным.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DD4B24">
        <w:rPr>
          <w:sz w:val="24"/>
          <w:szCs w:val="24"/>
        </w:rPr>
        <w:t>Количество классных родительских собраний должно составлять не менее 4 в год.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DD4B24">
        <w:rPr>
          <w:sz w:val="24"/>
          <w:szCs w:val="24"/>
        </w:rPr>
        <w:t>В каникулярное время режим работы школы устанавливается согласно дополнительному плану.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DD4B24">
        <w:rPr>
          <w:sz w:val="24"/>
          <w:szCs w:val="24"/>
        </w:rPr>
        <w:t>Самостоятельно планирует свою работу на каждый учебный год в соответствии с учебным планом школы и утверждённой программой. Представляет план работы на  проверку заместителю директора в соответствии с установленными администрацией сроками.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Классный руководитель имеет право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DD4B24">
        <w:rPr>
          <w:sz w:val="24"/>
          <w:szCs w:val="24"/>
        </w:rPr>
        <w:t>Участвовать в работе школьных структур самоуправ</w:t>
      </w:r>
      <w:r>
        <w:rPr>
          <w:sz w:val="24"/>
          <w:szCs w:val="24"/>
        </w:rPr>
        <w:t xml:space="preserve">ления: педсовета, профсоюзного </w:t>
      </w:r>
      <w:r w:rsidR="00DD4B24">
        <w:rPr>
          <w:sz w:val="24"/>
          <w:szCs w:val="24"/>
        </w:rPr>
        <w:t>органа школы.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DD4B24">
        <w:rPr>
          <w:sz w:val="24"/>
          <w:szCs w:val="24"/>
        </w:rPr>
        <w:t xml:space="preserve">Выступать </w:t>
      </w:r>
      <w:r w:rsidR="00DD4B24">
        <w:rPr>
          <w:b/>
          <w:bCs/>
          <w:sz w:val="24"/>
          <w:szCs w:val="24"/>
        </w:rPr>
        <w:t xml:space="preserve">с </w:t>
      </w:r>
      <w:r w:rsidR="00DD4B24">
        <w:rPr>
          <w:sz w:val="24"/>
          <w:szCs w:val="24"/>
        </w:rPr>
        <w:t xml:space="preserve">инициативой, вносить предложения о совершенствовании деятельности школы, выступать </w:t>
      </w:r>
      <w:r w:rsidR="00DD4B24">
        <w:rPr>
          <w:b/>
          <w:bCs/>
          <w:sz w:val="24"/>
          <w:szCs w:val="24"/>
        </w:rPr>
        <w:t xml:space="preserve">с </w:t>
      </w:r>
      <w:r w:rsidR="00DD4B24">
        <w:rPr>
          <w:sz w:val="24"/>
          <w:szCs w:val="24"/>
        </w:rPr>
        <w:t>деловой, конструктивной критикой.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DD4B24">
        <w:rPr>
          <w:sz w:val="24"/>
          <w:szCs w:val="24"/>
        </w:rPr>
        <w:t>Творчески применять новые методы, формы и приёмы воспитания, руководствуясь единственным принципом - «не навреди».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DD4B24">
        <w:rPr>
          <w:sz w:val="24"/>
          <w:szCs w:val="24"/>
        </w:rPr>
        <w:t>Ставить вопрос о передаче и распространении накопленного педагогического опыта.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Документация и отчётность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Классный руководитель ведёт (заполняет) следующую документацию: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DD4B24">
        <w:rPr>
          <w:sz w:val="24"/>
          <w:szCs w:val="24"/>
        </w:rPr>
        <w:t>Классный журнал.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DD4B24">
        <w:rPr>
          <w:sz w:val="24"/>
          <w:szCs w:val="24"/>
        </w:rPr>
        <w:t>План воспитательной работы с классным коллективом.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DD4B24">
        <w:rPr>
          <w:sz w:val="24"/>
          <w:szCs w:val="24"/>
        </w:rPr>
        <w:t>Личные дела учащихся.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DD4B24">
        <w:rPr>
          <w:sz w:val="24"/>
          <w:szCs w:val="24"/>
        </w:rPr>
        <w:t>План работы с родителями.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 w:rsidR="00DD4B24">
        <w:rPr>
          <w:sz w:val="24"/>
          <w:szCs w:val="24"/>
        </w:rPr>
        <w:t>Журнал по технике безопасности.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7.6.Портфоль достижений обучающихся</w:t>
      </w:r>
      <w:r w:rsidR="00DD4B24">
        <w:rPr>
          <w:sz w:val="24"/>
          <w:szCs w:val="24"/>
        </w:rPr>
        <w:t xml:space="preserve"> класса.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7.7.</w:t>
      </w:r>
      <w:r w:rsidR="00DD4B24">
        <w:rPr>
          <w:sz w:val="24"/>
          <w:szCs w:val="24"/>
        </w:rPr>
        <w:t>Отчёты о проделанной работе.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7.8. Проблемно - ориентированный анализ работы предоставляется заместителю директора.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 w:rsidRPr="00323E04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Классный руководитель должен знать</w:t>
      </w:r>
    </w:p>
    <w:p w:rsidR="00C84D02" w:rsidRDefault="00DD4B24" w:rsidP="005A1FFC">
      <w:pPr>
        <w:shd w:val="clear" w:color="auto" w:fill="FFFFFF"/>
        <w:jc w:val="both"/>
        <w:rPr>
          <w:sz w:val="24"/>
          <w:szCs w:val="24"/>
        </w:rPr>
      </w:pPr>
      <w:r w:rsidRPr="00323E04">
        <w:rPr>
          <w:bCs/>
          <w:sz w:val="24"/>
          <w:szCs w:val="24"/>
        </w:rPr>
        <w:t>8.1.</w:t>
      </w:r>
      <w:r w:rsidR="00C84D02" w:rsidRPr="00C84D02">
        <w:rPr>
          <w:bCs/>
          <w:sz w:val="24"/>
          <w:szCs w:val="24"/>
        </w:rPr>
        <w:t>Федеральный закон от 29.12.2012 № 273-ФЗ «Об образовании в Российской Федерации»</w:t>
      </w:r>
      <w:r w:rsidR="00C84D02" w:rsidRPr="00C84D02">
        <w:rPr>
          <w:rStyle w:val="FontStyle43"/>
          <w:sz w:val="24"/>
          <w:szCs w:val="24"/>
        </w:rPr>
        <w:t>,</w:t>
      </w:r>
      <w:r w:rsidR="00C84D02" w:rsidRPr="009A5597">
        <w:rPr>
          <w:rStyle w:val="FontStyle43"/>
          <w:sz w:val="24"/>
          <w:szCs w:val="24"/>
        </w:rPr>
        <w:t xml:space="preserve"> </w:t>
      </w:r>
      <w:r w:rsidR="00C84D02">
        <w:rPr>
          <w:sz w:val="24"/>
          <w:szCs w:val="24"/>
        </w:rPr>
        <w:t xml:space="preserve"> 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DD4B24">
        <w:rPr>
          <w:sz w:val="24"/>
          <w:szCs w:val="24"/>
        </w:rPr>
        <w:t>«Конвенцию о правах ребёнка».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DD4B24">
        <w:rPr>
          <w:sz w:val="24"/>
          <w:szCs w:val="24"/>
        </w:rPr>
        <w:t>Педагогику; детскую, взрослую, социальную психологию.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DD4B24">
        <w:rPr>
          <w:sz w:val="24"/>
          <w:szCs w:val="24"/>
        </w:rPr>
        <w:t>Школьную гигиену.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DD4B24">
        <w:rPr>
          <w:sz w:val="24"/>
          <w:szCs w:val="24"/>
        </w:rPr>
        <w:t>Педагогическую этику.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8.6.</w:t>
      </w:r>
      <w:r w:rsidR="00DD4B24">
        <w:rPr>
          <w:sz w:val="24"/>
          <w:szCs w:val="24"/>
        </w:rPr>
        <w:t>Теорию и методику воспитательной работы.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8.7.</w:t>
      </w:r>
      <w:r w:rsidR="00DD4B24">
        <w:rPr>
          <w:sz w:val="24"/>
          <w:szCs w:val="24"/>
        </w:rPr>
        <w:t>Основы трудового законодательства.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sz w:val="24"/>
          <w:szCs w:val="24"/>
        </w:rPr>
      </w:pPr>
      <w:r w:rsidRPr="00323E0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Классный </w:t>
      </w:r>
      <w:r>
        <w:rPr>
          <w:b/>
          <w:sz w:val="24"/>
          <w:szCs w:val="24"/>
        </w:rPr>
        <w:t>руководитель должен уметь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="00DD4B24">
        <w:rPr>
          <w:sz w:val="24"/>
          <w:szCs w:val="24"/>
        </w:rPr>
        <w:t xml:space="preserve">Общаться </w:t>
      </w:r>
      <w:r w:rsidR="00DD4B24">
        <w:rPr>
          <w:b/>
          <w:bCs/>
          <w:sz w:val="24"/>
          <w:szCs w:val="24"/>
        </w:rPr>
        <w:t xml:space="preserve">с </w:t>
      </w:r>
      <w:r w:rsidR="00DD4B24">
        <w:rPr>
          <w:sz w:val="24"/>
          <w:szCs w:val="24"/>
        </w:rPr>
        <w:t>детьми, поощряя детскую активность, ответственность, подавая собственный пример деловитости и ответственности.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 w:rsidR="00DD4B24">
        <w:rPr>
          <w:sz w:val="24"/>
          <w:szCs w:val="24"/>
        </w:rPr>
        <w:t xml:space="preserve">Видеть и формировать свои воспитательные цели.                             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9.3.</w:t>
      </w:r>
      <w:r w:rsidR="00DD4B24">
        <w:rPr>
          <w:sz w:val="24"/>
          <w:szCs w:val="24"/>
        </w:rPr>
        <w:t xml:space="preserve">Составить план воспитательной работы в собственном классе. 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9.4.</w:t>
      </w:r>
      <w:r w:rsidR="00DD4B24">
        <w:rPr>
          <w:sz w:val="24"/>
          <w:szCs w:val="24"/>
        </w:rPr>
        <w:t>Организовать воспитательное мероприятие: беседу, диспут, экскурсию, поход, классный вечер, классный час и т. п.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9.5.</w:t>
      </w:r>
      <w:r w:rsidR="00DD4B24">
        <w:rPr>
          <w:sz w:val="24"/>
          <w:szCs w:val="24"/>
        </w:rPr>
        <w:t>Организовать и провести родительское собрание.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9.6.</w:t>
      </w:r>
      <w:r w:rsidR="00DD4B24">
        <w:rPr>
          <w:sz w:val="24"/>
          <w:szCs w:val="24"/>
        </w:rPr>
        <w:t>Пользоваться психолого-диагностическими тестами, анкетами, опросниками и корректно использовать их в воспитательной работе.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Циклограмма для классного руководителя 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ЕЖЕДНЕВНО: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Работа </w:t>
      </w:r>
      <w:r>
        <w:rPr>
          <w:b/>
          <w:bCs/>
          <w:sz w:val="24"/>
          <w:szCs w:val="24"/>
        </w:rPr>
        <w:t xml:space="preserve">с </w:t>
      </w:r>
      <w:r>
        <w:rPr>
          <w:sz w:val="24"/>
          <w:szCs w:val="24"/>
        </w:rPr>
        <w:t>опаздывающими и выяснение причин отсутствия учащихся.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4B24">
        <w:rPr>
          <w:sz w:val="24"/>
          <w:szCs w:val="24"/>
        </w:rPr>
        <w:t>Организация питания учащихся.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4B24">
        <w:rPr>
          <w:sz w:val="24"/>
          <w:szCs w:val="24"/>
        </w:rPr>
        <w:t xml:space="preserve">Индивидуальная работа с учащимися. 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ЕЖЕНЕДЕЛЬНО: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>Проверка дневников учащихся.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4B24">
        <w:rPr>
          <w:sz w:val="24"/>
          <w:szCs w:val="24"/>
        </w:rPr>
        <w:t>Проведение мероприятий в классе (по плану).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4B24">
        <w:rPr>
          <w:sz w:val="24"/>
          <w:szCs w:val="24"/>
        </w:rPr>
        <w:t xml:space="preserve">Работа </w:t>
      </w:r>
      <w:r w:rsidR="00DD4B24">
        <w:rPr>
          <w:b/>
          <w:bCs/>
          <w:sz w:val="24"/>
          <w:szCs w:val="24"/>
        </w:rPr>
        <w:t xml:space="preserve">с </w:t>
      </w:r>
      <w:r w:rsidR="00DD4B24">
        <w:rPr>
          <w:sz w:val="24"/>
          <w:szCs w:val="24"/>
        </w:rPr>
        <w:t xml:space="preserve">родителями (по </w:t>
      </w:r>
      <w:r w:rsidR="00C84D02">
        <w:rPr>
          <w:sz w:val="24"/>
          <w:szCs w:val="24"/>
        </w:rPr>
        <w:t>запросу</w:t>
      </w:r>
      <w:r w:rsidR="00DD4B24">
        <w:rPr>
          <w:sz w:val="24"/>
          <w:szCs w:val="24"/>
        </w:rPr>
        <w:t xml:space="preserve">).                                         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D4B24">
        <w:rPr>
          <w:sz w:val="24"/>
          <w:szCs w:val="24"/>
        </w:rPr>
        <w:t>Работа с учителями - предметниками (по ситуации).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D4B24">
        <w:rPr>
          <w:sz w:val="24"/>
          <w:szCs w:val="24"/>
        </w:rPr>
        <w:t xml:space="preserve">Встреча с медсестрой по </w:t>
      </w:r>
      <w:r w:rsidR="00C84D02">
        <w:rPr>
          <w:sz w:val="24"/>
          <w:szCs w:val="24"/>
        </w:rPr>
        <w:t>вопросам состояния здоровья обучающихся</w:t>
      </w:r>
      <w:r w:rsidR="00DD4B24">
        <w:rPr>
          <w:sz w:val="24"/>
          <w:szCs w:val="24"/>
        </w:rPr>
        <w:t>.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КАЖДЫЙ МЕСЯЦ: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0F6A16">
        <w:rPr>
          <w:sz w:val="24"/>
          <w:szCs w:val="24"/>
        </w:rPr>
        <w:t>.</w:t>
      </w:r>
      <w:r>
        <w:rPr>
          <w:sz w:val="24"/>
          <w:szCs w:val="24"/>
        </w:rPr>
        <w:t>Посещение уроков в своём классе.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4B24">
        <w:rPr>
          <w:sz w:val="24"/>
          <w:szCs w:val="24"/>
        </w:rPr>
        <w:t>Встреча с родительским активом.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4B24">
        <w:rPr>
          <w:sz w:val="24"/>
          <w:szCs w:val="24"/>
        </w:rPr>
        <w:t xml:space="preserve">Совещание по планированию работы (по графику). 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ОДИН РАЗ В ЧЕТВЕРТЬ: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D4B24">
        <w:rPr>
          <w:sz w:val="24"/>
          <w:szCs w:val="24"/>
        </w:rPr>
        <w:t>Оформление классного журнала по итогам четверти.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4B24">
        <w:rPr>
          <w:sz w:val="24"/>
          <w:szCs w:val="24"/>
        </w:rPr>
        <w:t>Анализ выполнения плана работы за четверть, коррекция плана воспитательной работы на новую четверть.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4B24">
        <w:rPr>
          <w:sz w:val="24"/>
          <w:szCs w:val="24"/>
        </w:rPr>
        <w:t xml:space="preserve">Проведение родительского собрания. 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ОДИН РАЗ В ГОД: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D4B24">
        <w:rPr>
          <w:sz w:val="24"/>
          <w:szCs w:val="24"/>
        </w:rPr>
        <w:t>Проведение открытого мероприятия.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4B24">
        <w:rPr>
          <w:sz w:val="24"/>
          <w:szCs w:val="24"/>
        </w:rPr>
        <w:t>Оформление личных дел учащихся.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D4B24">
        <w:rPr>
          <w:sz w:val="24"/>
          <w:szCs w:val="24"/>
        </w:rPr>
        <w:t>Анализ и составление плана работы класса.</w:t>
      </w:r>
    </w:p>
    <w:p w:rsidR="00DD4B24" w:rsidRDefault="000F6A16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6300D">
        <w:rPr>
          <w:sz w:val="24"/>
          <w:szCs w:val="24"/>
        </w:rPr>
        <w:t>Социальный паспорт класса.</w:t>
      </w: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DD4B24" w:rsidRDefault="00DD4B24" w:rsidP="005A1FFC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Критерии оценки осуществления функций классного руководителя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10.1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10.2 Критерии результативности отражают тот уровень, которого достигают обучающиеся в своём социальном развитии (уровень общей культуры и дисциплины обучающихся, их гражданской зрелости).</w:t>
      </w:r>
    </w:p>
    <w:p w:rsidR="00DD4B24" w:rsidRDefault="00DD4B24" w:rsidP="005A1FF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10.3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sectPr w:rsidR="00DD4B24" w:rsidSect="00450AF7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04"/>
    <w:rsid w:val="000F6A16"/>
    <w:rsid w:val="002C7F51"/>
    <w:rsid w:val="00323E04"/>
    <w:rsid w:val="0036300D"/>
    <w:rsid w:val="0038302A"/>
    <w:rsid w:val="00450AF7"/>
    <w:rsid w:val="0055329B"/>
    <w:rsid w:val="005A1FFC"/>
    <w:rsid w:val="006A3264"/>
    <w:rsid w:val="00944226"/>
    <w:rsid w:val="00C84D02"/>
    <w:rsid w:val="00D236C3"/>
    <w:rsid w:val="00D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F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AF7"/>
    <w:rPr>
      <w:rFonts w:ascii="Symbol" w:hAnsi="Symbol"/>
    </w:rPr>
  </w:style>
  <w:style w:type="character" w:customStyle="1" w:styleId="WW8Num1z1">
    <w:name w:val="WW8Num1z1"/>
    <w:rsid w:val="00450AF7"/>
    <w:rPr>
      <w:rFonts w:ascii="Courier New" w:hAnsi="Courier New" w:cs="Courier New"/>
    </w:rPr>
  </w:style>
  <w:style w:type="character" w:customStyle="1" w:styleId="WW8Num1z2">
    <w:name w:val="WW8Num1z2"/>
    <w:rsid w:val="00450AF7"/>
    <w:rPr>
      <w:rFonts w:ascii="Wingdings" w:hAnsi="Wingdings"/>
    </w:rPr>
  </w:style>
  <w:style w:type="character" w:customStyle="1" w:styleId="WW8Num2z0">
    <w:name w:val="WW8Num2z0"/>
    <w:rsid w:val="00450AF7"/>
    <w:rPr>
      <w:b/>
      <w:sz w:val="32"/>
      <w:szCs w:val="32"/>
    </w:rPr>
  </w:style>
  <w:style w:type="character" w:customStyle="1" w:styleId="WW8Num3z0">
    <w:name w:val="WW8Num3z0"/>
    <w:rsid w:val="00450AF7"/>
    <w:rPr>
      <w:b w:val="0"/>
    </w:rPr>
  </w:style>
  <w:style w:type="character" w:customStyle="1" w:styleId="WW8Num4z0">
    <w:name w:val="WW8Num4z0"/>
    <w:rsid w:val="00450AF7"/>
    <w:rPr>
      <w:b w:val="0"/>
      <w:sz w:val="32"/>
      <w:szCs w:val="32"/>
    </w:rPr>
  </w:style>
  <w:style w:type="character" w:customStyle="1" w:styleId="WW8Num6z0">
    <w:name w:val="WW8Num6z0"/>
    <w:rsid w:val="00450AF7"/>
    <w:rPr>
      <w:rFonts w:ascii="Symbol" w:hAnsi="Symbol"/>
    </w:rPr>
  </w:style>
  <w:style w:type="character" w:customStyle="1" w:styleId="WW8Num6z1">
    <w:name w:val="WW8Num6z1"/>
    <w:rsid w:val="00450AF7"/>
    <w:rPr>
      <w:rFonts w:ascii="Courier New" w:hAnsi="Courier New" w:cs="Courier New"/>
    </w:rPr>
  </w:style>
  <w:style w:type="character" w:customStyle="1" w:styleId="WW8Num6z2">
    <w:name w:val="WW8Num6z2"/>
    <w:rsid w:val="00450AF7"/>
    <w:rPr>
      <w:rFonts w:ascii="Wingdings" w:hAnsi="Wingdings"/>
    </w:rPr>
  </w:style>
  <w:style w:type="character" w:customStyle="1" w:styleId="WW8Num8z1">
    <w:name w:val="WW8Num8z1"/>
    <w:rsid w:val="00450AF7"/>
    <w:rPr>
      <w:rFonts w:ascii="Symbol" w:hAnsi="Symbol"/>
    </w:rPr>
  </w:style>
  <w:style w:type="character" w:customStyle="1" w:styleId="WW8Num13z0">
    <w:name w:val="WW8Num13z0"/>
    <w:rsid w:val="00450AF7"/>
    <w:rPr>
      <w:rFonts w:ascii="Symbol" w:hAnsi="Symbol"/>
    </w:rPr>
  </w:style>
  <w:style w:type="character" w:customStyle="1" w:styleId="WW8Num13z1">
    <w:name w:val="WW8Num13z1"/>
    <w:rsid w:val="00450AF7"/>
    <w:rPr>
      <w:rFonts w:ascii="Courier New" w:hAnsi="Courier New" w:cs="Courier New"/>
    </w:rPr>
  </w:style>
  <w:style w:type="character" w:customStyle="1" w:styleId="WW8Num13z2">
    <w:name w:val="WW8Num13z2"/>
    <w:rsid w:val="00450AF7"/>
    <w:rPr>
      <w:rFonts w:ascii="Wingdings" w:hAnsi="Wingdings"/>
    </w:rPr>
  </w:style>
  <w:style w:type="character" w:customStyle="1" w:styleId="WW8Num16z0">
    <w:name w:val="WW8Num16z0"/>
    <w:rsid w:val="00450AF7"/>
    <w:rPr>
      <w:rFonts w:ascii="Symbol" w:hAnsi="Symbol"/>
    </w:rPr>
  </w:style>
  <w:style w:type="character" w:customStyle="1" w:styleId="WW8Num16z1">
    <w:name w:val="WW8Num16z1"/>
    <w:rsid w:val="00450AF7"/>
    <w:rPr>
      <w:rFonts w:ascii="Courier New" w:hAnsi="Courier New" w:cs="Courier New"/>
    </w:rPr>
  </w:style>
  <w:style w:type="character" w:customStyle="1" w:styleId="WW8Num16z2">
    <w:name w:val="WW8Num16z2"/>
    <w:rsid w:val="00450AF7"/>
    <w:rPr>
      <w:rFonts w:ascii="Wingdings" w:hAnsi="Wingdings"/>
    </w:rPr>
  </w:style>
  <w:style w:type="character" w:customStyle="1" w:styleId="1">
    <w:name w:val="Основной шрифт абзаца1"/>
    <w:rsid w:val="00450AF7"/>
  </w:style>
  <w:style w:type="character" w:customStyle="1" w:styleId="s4">
    <w:name w:val="s4"/>
    <w:rsid w:val="00450AF7"/>
    <w:rPr>
      <w:rFonts w:ascii="Arial" w:hAnsi="Arial" w:cs="Arial"/>
      <w:b/>
      <w:bCs/>
      <w:sz w:val="20"/>
      <w:szCs w:val="20"/>
    </w:rPr>
  </w:style>
  <w:style w:type="character" w:customStyle="1" w:styleId="a3">
    <w:name w:val="Верхний колонтитул Знак"/>
    <w:rsid w:val="00450AF7"/>
    <w:rPr>
      <w:sz w:val="24"/>
      <w:szCs w:val="24"/>
    </w:rPr>
  </w:style>
  <w:style w:type="paragraph" w:customStyle="1" w:styleId="a4">
    <w:name w:val="Заголовок"/>
    <w:basedOn w:val="a"/>
    <w:next w:val="a5"/>
    <w:rsid w:val="00450AF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450AF7"/>
    <w:pPr>
      <w:spacing w:after="120"/>
    </w:pPr>
  </w:style>
  <w:style w:type="paragraph" w:styleId="a6">
    <w:name w:val="List"/>
    <w:basedOn w:val="a5"/>
    <w:rsid w:val="00450AF7"/>
    <w:rPr>
      <w:rFonts w:ascii="Arial" w:hAnsi="Arial"/>
    </w:rPr>
  </w:style>
  <w:style w:type="paragraph" w:customStyle="1" w:styleId="10">
    <w:name w:val="Название1"/>
    <w:basedOn w:val="a"/>
    <w:rsid w:val="00450AF7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1">
    <w:name w:val="Указатель1"/>
    <w:basedOn w:val="a"/>
    <w:rsid w:val="00450AF7"/>
    <w:pPr>
      <w:suppressLineNumbers/>
    </w:pPr>
    <w:rPr>
      <w:rFonts w:ascii="Arial" w:hAnsi="Arial"/>
    </w:rPr>
  </w:style>
  <w:style w:type="paragraph" w:styleId="a7">
    <w:name w:val="Normal (Web)"/>
    <w:basedOn w:val="a"/>
    <w:rsid w:val="00450AF7"/>
    <w:pPr>
      <w:widowControl/>
      <w:autoSpaceDE/>
      <w:spacing w:before="280" w:after="280"/>
    </w:pPr>
    <w:rPr>
      <w:sz w:val="24"/>
      <w:szCs w:val="24"/>
    </w:rPr>
  </w:style>
  <w:style w:type="paragraph" w:styleId="a8">
    <w:name w:val="List Paragraph"/>
    <w:basedOn w:val="a"/>
    <w:qFormat/>
    <w:rsid w:val="00450AF7"/>
    <w:pPr>
      <w:ind w:left="708"/>
    </w:pPr>
  </w:style>
  <w:style w:type="paragraph" w:styleId="a9">
    <w:name w:val="header"/>
    <w:basedOn w:val="a"/>
    <w:rsid w:val="00450AF7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aa">
    <w:name w:val="Содержимое таблицы"/>
    <w:basedOn w:val="a"/>
    <w:rsid w:val="00450AF7"/>
    <w:pPr>
      <w:suppressLineNumbers/>
    </w:pPr>
  </w:style>
  <w:style w:type="paragraph" w:customStyle="1" w:styleId="ab">
    <w:name w:val="Заголовок таблицы"/>
    <w:basedOn w:val="aa"/>
    <w:rsid w:val="00450AF7"/>
    <w:pPr>
      <w:jc w:val="center"/>
    </w:pPr>
    <w:rPr>
      <w:b/>
      <w:bCs/>
    </w:rPr>
  </w:style>
  <w:style w:type="character" w:customStyle="1" w:styleId="FontStyle43">
    <w:name w:val="Font Style43"/>
    <w:rsid w:val="00C84D02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1"/>
    <w:qFormat/>
    <w:rsid w:val="00D236C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совета</vt:lpstr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совета</dc:title>
  <dc:subject/>
  <dc:creator>Пользователь</dc:creator>
  <cp:keywords/>
  <cp:lastModifiedBy>Учитель</cp:lastModifiedBy>
  <cp:revision>4</cp:revision>
  <cp:lastPrinted>2015-03-25T20:00:00Z</cp:lastPrinted>
  <dcterms:created xsi:type="dcterms:W3CDTF">2015-04-19T20:43:00Z</dcterms:created>
  <dcterms:modified xsi:type="dcterms:W3CDTF">2018-02-07T09:45:00Z</dcterms:modified>
</cp:coreProperties>
</file>